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7C41D" w14:textId="0EFA67D3" w:rsidR="007935A0" w:rsidRPr="00EC0AD4" w:rsidRDefault="005D7A77" w:rsidP="00C769F9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262626"/>
          <w:sz w:val="40"/>
          <w:szCs w:val="40"/>
        </w:rPr>
      </w:pPr>
      <w:r>
        <w:rPr>
          <w:rFonts w:ascii="Helvetica" w:hAnsi="Helvetica" w:cs="Helvetica"/>
          <w:b/>
          <w:color w:val="262626"/>
          <w:sz w:val="40"/>
          <w:szCs w:val="40"/>
        </w:rPr>
        <w:t>Course nature</w:t>
      </w:r>
      <w:r w:rsidR="00E82E87">
        <w:rPr>
          <w:rFonts w:ascii="Helvetica" w:hAnsi="Helvetica" w:cs="Helvetica"/>
          <w:b/>
          <w:color w:val="262626"/>
          <w:sz w:val="40"/>
          <w:szCs w:val="40"/>
        </w:rPr>
        <w:t xml:space="preserve"> </w:t>
      </w:r>
      <w:r w:rsidR="00A1571F">
        <w:rPr>
          <w:rFonts w:ascii="Helvetica" w:hAnsi="Helvetica" w:cs="Helvetica"/>
          <w:b/>
          <w:color w:val="262626"/>
          <w:sz w:val="40"/>
          <w:szCs w:val="40"/>
        </w:rPr>
        <w:t>de Carqueiranne</w:t>
      </w:r>
      <w:r w:rsidR="00FE253B">
        <w:rPr>
          <w:rFonts w:ascii="Helvetica" w:hAnsi="Helvetica" w:cs="Helvetica"/>
          <w:b/>
          <w:color w:val="262626"/>
          <w:sz w:val="40"/>
          <w:szCs w:val="40"/>
        </w:rPr>
        <w:t xml:space="preserve"> </w:t>
      </w:r>
      <w:r w:rsidR="00EC0AD4">
        <w:rPr>
          <w:rFonts w:ascii="Helvetica" w:hAnsi="Helvetica" w:cs="Helvetica"/>
          <w:b/>
          <w:color w:val="262626"/>
          <w:sz w:val="40"/>
          <w:szCs w:val="40"/>
        </w:rPr>
        <w:t>-</w:t>
      </w:r>
      <w:r w:rsidR="00FE253B">
        <w:rPr>
          <w:rFonts w:ascii="Helvetica" w:hAnsi="Helvetica" w:cs="Helvetica"/>
          <w:b/>
          <w:color w:val="262626"/>
          <w:sz w:val="40"/>
          <w:szCs w:val="40"/>
        </w:rPr>
        <w:t xml:space="preserve"> </w:t>
      </w:r>
      <w:r w:rsidR="00EC0AD4">
        <w:rPr>
          <w:rFonts w:ascii="Helvetica" w:hAnsi="Helvetica" w:cs="Helvetica"/>
          <w:b/>
          <w:color w:val="262626"/>
          <w:sz w:val="40"/>
          <w:szCs w:val="40"/>
        </w:rPr>
        <w:t xml:space="preserve">Dimanche </w:t>
      </w:r>
      <w:r w:rsidR="004A114B">
        <w:rPr>
          <w:rFonts w:ascii="Helvetica" w:hAnsi="Helvetica" w:cs="Helvetica"/>
          <w:b/>
          <w:color w:val="262626"/>
          <w:sz w:val="40"/>
          <w:szCs w:val="40"/>
        </w:rPr>
        <w:t>1</w:t>
      </w:r>
      <w:r w:rsidR="00302293">
        <w:rPr>
          <w:rFonts w:ascii="Helvetica" w:hAnsi="Helvetica" w:cs="Helvetica"/>
          <w:b/>
          <w:color w:val="262626"/>
          <w:sz w:val="40"/>
          <w:szCs w:val="40"/>
        </w:rPr>
        <w:t>/02</w:t>
      </w:r>
      <w:r w:rsidR="00FE253B">
        <w:rPr>
          <w:rFonts w:ascii="Helvetica" w:hAnsi="Helvetica" w:cs="Helvetica"/>
          <w:b/>
          <w:color w:val="262626"/>
          <w:sz w:val="40"/>
          <w:szCs w:val="40"/>
        </w:rPr>
        <w:t>/</w:t>
      </w:r>
      <w:r w:rsidR="00A70C55">
        <w:rPr>
          <w:rFonts w:ascii="Helvetica" w:hAnsi="Helvetica" w:cs="Helvetica"/>
          <w:b/>
          <w:color w:val="262626"/>
          <w:sz w:val="40"/>
          <w:szCs w:val="40"/>
        </w:rPr>
        <w:t>202</w:t>
      </w:r>
      <w:r w:rsidR="004A114B">
        <w:rPr>
          <w:rFonts w:ascii="Helvetica" w:hAnsi="Helvetica" w:cs="Helvetica"/>
          <w:b/>
          <w:color w:val="262626"/>
          <w:sz w:val="40"/>
          <w:szCs w:val="40"/>
        </w:rPr>
        <w:t>6</w:t>
      </w:r>
    </w:p>
    <w:p w14:paraId="0D18276D" w14:textId="7D3B3D93" w:rsidR="00312F71" w:rsidRPr="00EC0AD4" w:rsidRDefault="00C769F9" w:rsidP="00C769F9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262626"/>
          <w:sz w:val="32"/>
          <w:szCs w:val="32"/>
        </w:rPr>
      </w:pPr>
      <w:r w:rsidRPr="00EC0AD4">
        <w:rPr>
          <w:rFonts w:ascii="Helvetica" w:hAnsi="Helvetica" w:cs="Helvetica"/>
          <w:b/>
          <w:color w:val="262626"/>
          <w:sz w:val="32"/>
          <w:szCs w:val="32"/>
        </w:rPr>
        <w:t>RÈGLEMENT de l’ÉPREUVE</w:t>
      </w:r>
    </w:p>
    <w:p w14:paraId="3B5127F6" w14:textId="5AFE48BF" w:rsidR="00C769F9" w:rsidRPr="00EC0AD4" w:rsidRDefault="00C769F9" w:rsidP="00C769F9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</w:rPr>
      </w:pPr>
      <w:r w:rsidRPr="00EC0AD4">
        <w:rPr>
          <w:rFonts w:ascii="Helvetica" w:hAnsi="Helvetica" w:cs="Helvetica"/>
          <w:b/>
          <w:bCs/>
          <w:color w:val="262087"/>
          <w:sz w:val="28"/>
          <w:szCs w:val="28"/>
        </w:rPr>
        <w:t>ARTICLE 1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 : </w:t>
      </w:r>
      <w:r w:rsidR="00322D43">
        <w:rPr>
          <w:rFonts w:ascii="Helvetica" w:hAnsi="Helvetica" w:cs="Helvetica"/>
          <w:color w:val="343434"/>
          <w:sz w:val="28"/>
          <w:szCs w:val="28"/>
        </w:rPr>
        <w:t>Tri-</w:t>
      </w:r>
      <w:proofErr w:type="spellStart"/>
      <w:r w:rsidR="00322D43">
        <w:rPr>
          <w:rFonts w:ascii="Helvetica" w:hAnsi="Helvetica" w:cs="Helvetica"/>
          <w:color w:val="343434"/>
          <w:sz w:val="28"/>
          <w:szCs w:val="28"/>
        </w:rPr>
        <w:t>Academy</w:t>
      </w:r>
      <w:proofErr w:type="spellEnd"/>
      <w:r w:rsidR="00322D43">
        <w:rPr>
          <w:rFonts w:ascii="Helvetica" w:hAnsi="Helvetica" w:cs="Helvetica"/>
          <w:color w:val="343434"/>
          <w:sz w:val="28"/>
          <w:szCs w:val="28"/>
        </w:rPr>
        <w:t xml:space="preserve"> </w:t>
      </w:r>
      <w:proofErr w:type="spellStart"/>
      <w:r w:rsidR="00322D43">
        <w:rPr>
          <w:rFonts w:ascii="Helvetica" w:hAnsi="Helvetica" w:cs="Helvetica"/>
          <w:color w:val="343434"/>
          <w:sz w:val="28"/>
          <w:szCs w:val="28"/>
        </w:rPr>
        <w:t>Squad</w:t>
      </w:r>
      <w:proofErr w:type="spellEnd"/>
      <w:r w:rsidRPr="00EC0AD4">
        <w:rPr>
          <w:rFonts w:ascii="Helvetica" w:hAnsi="Helvetica" w:cs="Helvetica"/>
          <w:color w:val="343434"/>
          <w:sz w:val="28"/>
          <w:szCs w:val="28"/>
        </w:rPr>
        <w:t xml:space="preserve">, organise </w:t>
      </w:r>
      <w:r w:rsidR="005D7A77">
        <w:rPr>
          <w:rFonts w:ascii="Helvetica" w:hAnsi="Helvetica" w:cs="Helvetica"/>
          <w:color w:val="343434"/>
          <w:sz w:val="28"/>
          <w:szCs w:val="28"/>
        </w:rPr>
        <w:t>la course nature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 </w:t>
      </w:r>
      <w:r w:rsidR="00BD56AC">
        <w:rPr>
          <w:rFonts w:ascii="Helvetica" w:hAnsi="Helvetica" w:cs="Helvetica"/>
          <w:color w:val="343434"/>
          <w:sz w:val="28"/>
          <w:szCs w:val="28"/>
        </w:rPr>
        <w:t xml:space="preserve">de </w:t>
      </w:r>
      <w:r w:rsidR="00312F71" w:rsidRPr="00EC0AD4">
        <w:rPr>
          <w:rFonts w:ascii="Helvetica" w:hAnsi="Helvetica" w:cs="Helvetica"/>
          <w:color w:val="343434"/>
          <w:sz w:val="28"/>
          <w:szCs w:val="28"/>
        </w:rPr>
        <w:t>Carqueiranne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 </w:t>
      </w:r>
      <w:r w:rsidR="00BD56AC">
        <w:rPr>
          <w:rFonts w:ascii="Helvetica" w:hAnsi="Helvetica" w:cs="Helvetica"/>
          <w:color w:val="343434"/>
          <w:sz w:val="28"/>
          <w:szCs w:val="28"/>
        </w:rPr>
        <w:t xml:space="preserve">le dimanche </w:t>
      </w:r>
      <w:r w:rsidR="004A114B">
        <w:rPr>
          <w:rFonts w:ascii="Helvetica" w:hAnsi="Helvetica" w:cs="Helvetica"/>
          <w:color w:val="343434"/>
          <w:sz w:val="28"/>
          <w:szCs w:val="28"/>
        </w:rPr>
        <w:t>1er</w:t>
      </w:r>
      <w:r w:rsidR="00F70CA8">
        <w:rPr>
          <w:rFonts w:ascii="Helvetica" w:hAnsi="Helvetica" w:cs="Helvetica"/>
          <w:color w:val="343434"/>
          <w:sz w:val="28"/>
          <w:szCs w:val="28"/>
        </w:rPr>
        <w:t xml:space="preserve"> février </w:t>
      </w:r>
      <w:r w:rsidR="00BD56AC">
        <w:rPr>
          <w:rFonts w:ascii="Helvetica" w:hAnsi="Helvetica" w:cs="Helvetica"/>
          <w:color w:val="343434"/>
          <w:sz w:val="28"/>
          <w:szCs w:val="28"/>
        </w:rPr>
        <w:t>20</w:t>
      </w:r>
      <w:r w:rsidR="00A70C55">
        <w:rPr>
          <w:rFonts w:ascii="Helvetica" w:hAnsi="Helvetica" w:cs="Helvetica"/>
          <w:color w:val="343434"/>
          <w:sz w:val="28"/>
          <w:szCs w:val="28"/>
        </w:rPr>
        <w:t>2</w:t>
      </w:r>
      <w:r w:rsidR="004A114B">
        <w:rPr>
          <w:rFonts w:ascii="Helvetica" w:hAnsi="Helvetica" w:cs="Helvetica"/>
          <w:color w:val="343434"/>
          <w:sz w:val="28"/>
          <w:szCs w:val="28"/>
        </w:rPr>
        <w:t>6</w:t>
      </w:r>
      <w:r w:rsidR="00F70CA8">
        <w:rPr>
          <w:rFonts w:ascii="Helvetica" w:hAnsi="Helvetica" w:cs="Helvetica"/>
          <w:color w:val="343434"/>
          <w:sz w:val="28"/>
          <w:szCs w:val="28"/>
        </w:rPr>
        <w:t>.</w:t>
      </w:r>
    </w:p>
    <w:p w14:paraId="3376C91B" w14:textId="40EF040B" w:rsidR="00C769F9" w:rsidRPr="00EC0AD4" w:rsidRDefault="00C769F9" w:rsidP="00C769F9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</w:rPr>
      </w:pPr>
      <w:r w:rsidRPr="00EC0AD4">
        <w:rPr>
          <w:rFonts w:ascii="Helvetica" w:hAnsi="Helvetica" w:cs="Helvetica"/>
          <w:b/>
          <w:bCs/>
          <w:color w:val="262087"/>
          <w:sz w:val="28"/>
          <w:szCs w:val="28"/>
        </w:rPr>
        <w:t>ARTICLE 2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 : Le parcours de </w:t>
      </w:r>
      <w:r w:rsidR="00FE253B">
        <w:rPr>
          <w:rFonts w:ascii="Helvetica" w:hAnsi="Helvetica" w:cs="Helvetica"/>
          <w:color w:val="343434"/>
          <w:sz w:val="28"/>
          <w:szCs w:val="28"/>
        </w:rPr>
        <w:t>1</w:t>
      </w:r>
      <w:r w:rsidR="005D7A77">
        <w:rPr>
          <w:rFonts w:ascii="Helvetica" w:hAnsi="Helvetica" w:cs="Helvetica"/>
          <w:color w:val="343434"/>
          <w:sz w:val="28"/>
          <w:szCs w:val="28"/>
        </w:rPr>
        <w:t>6,</w:t>
      </w:r>
      <w:r w:rsidR="007B4C96">
        <w:rPr>
          <w:rFonts w:ascii="Helvetica" w:hAnsi="Helvetica" w:cs="Helvetica"/>
          <w:color w:val="343434"/>
          <w:sz w:val="28"/>
          <w:szCs w:val="28"/>
        </w:rPr>
        <w:t>1</w:t>
      </w:r>
      <w:r w:rsidR="00276D78" w:rsidRPr="00EC0AD4">
        <w:rPr>
          <w:rFonts w:ascii="Helvetica" w:hAnsi="Helvetica" w:cs="Helvetica"/>
          <w:color w:val="343434"/>
          <w:sz w:val="28"/>
          <w:szCs w:val="28"/>
        </w:rPr>
        <w:t xml:space="preserve"> Km est constitué d’une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 boucle </w:t>
      </w:r>
      <w:r w:rsidR="00F554C7" w:rsidRPr="00EC0AD4">
        <w:rPr>
          <w:rFonts w:ascii="Helvetica" w:hAnsi="Helvetica" w:cs="Helvetica"/>
          <w:color w:val="343434"/>
          <w:sz w:val="28"/>
          <w:szCs w:val="28"/>
        </w:rPr>
        <w:t>sur routes,</w:t>
      </w:r>
      <w:r w:rsidR="00062A38" w:rsidRPr="00EC0AD4">
        <w:rPr>
          <w:rFonts w:ascii="Helvetica" w:hAnsi="Helvetica" w:cs="Helvetica"/>
          <w:color w:val="343434"/>
          <w:sz w:val="28"/>
          <w:szCs w:val="28"/>
        </w:rPr>
        <w:t xml:space="preserve"> </w:t>
      </w:r>
      <w:r w:rsidR="00F554C7" w:rsidRPr="00EC0AD4">
        <w:rPr>
          <w:rFonts w:ascii="Helvetica" w:hAnsi="Helvetica" w:cs="Helvetica"/>
          <w:color w:val="343434"/>
          <w:sz w:val="28"/>
          <w:szCs w:val="28"/>
        </w:rPr>
        <w:t xml:space="preserve">sentiers et chemins </w:t>
      </w:r>
      <w:r w:rsidR="00312F71" w:rsidRPr="00EC0AD4">
        <w:rPr>
          <w:rFonts w:ascii="Helvetica" w:hAnsi="Helvetica" w:cs="Helvetica"/>
          <w:color w:val="343434"/>
          <w:sz w:val="28"/>
          <w:szCs w:val="28"/>
        </w:rPr>
        <w:t xml:space="preserve">dans les collines </w:t>
      </w:r>
      <w:r w:rsidR="00A70C55">
        <w:rPr>
          <w:rFonts w:ascii="Helvetica" w:hAnsi="Helvetica" w:cs="Helvetica"/>
          <w:color w:val="343434"/>
          <w:sz w:val="28"/>
          <w:szCs w:val="28"/>
        </w:rPr>
        <w:t xml:space="preserve">de </w:t>
      </w:r>
      <w:r w:rsidR="00312F71" w:rsidRPr="00EC0AD4">
        <w:rPr>
          <w:rFonts w:ascii="Helvetica" w:hAnsi="Helvetica" w:cs="Helvetica"/>
          <w:color w:val="343434"/>
          <w:sz w:val="28"/>
          <w:szCs w:val="28"/>
        </w:rPr>
        <w:t>Carqueirann</w:t>
      </w:r>
      <w:r w:rsidR="00A70C55">
        <w:rPr>
          <w:rFonts w:ascii="Helvetica" w:hAnsi="Helvetica" w:cs="Helvetica"/>
          <w:color w:val="343434"/>
          <w:sz w:val="28"/>
          <w:szCs w:val="28"/>
        </w:rPr>
        <w:t>e</w:t>
      </w:r>
      <w:r w:rsidR="00312F71" w:rsidRPr="00EC0AD4">
        <w:rPr>
          <w:rFonts w:ascii="Helvetica" w:hAnsi="Helvetica" w:cs="Helvetica"/>
          <w:color w:val="343434"/>
          <w:sz w:val="28"/>
          <w:szCs w:val="28"/>
        </w:rPr>
        <w:t>.</w:t>
      </w:r>
      <w:r w:rsidR="00D74F40" w:rsidRPr="00EC0AD4">
        <w:rPr>
          <w:rFonts w:ascii="Helvetica" w:hAnsi="Helvetica" w:cs="Helvetica"/>
          <w:color w:val="343434"/>
          <w:sz w:val="28"/>
          <w:szCs w:val="28"/>
        </w:rPr>
        <w:t xml:space="preserve"> </w:t>
      </w:r>
      <w:r w:rsidR="00FC0973" w:rsidRPr="00EC0AD4">
        <w:rPr>
          <w:rFonts w:ascii="Helvetica" w:hAnsi="Helvetica" w:cs="Helvetica"/>
          <w:color w:val="343434"/>
          <w:sz w:val="28"/>
          <w:szCs w:val="28"/>
        </w:rPr>
        <w:t>Le dénivelé est de +</w:t>
      </w:r>
      <w:r w:rsidR="0000117C">
        <w:rPr>
          <w:rFonts w:ascii="Helvetica" w:hAnsi="Helvetica" w:cs="Helvetica"/>
          <w:color w:val="343434"/>
          <w:sz w:val="28"/>
          <w:szCs w:val="28"/>
        </w:rPr>
        <w:t>6</w:t>
      </w:r>
      <w:r w:rsidR="00274809">
        <w:rPr>
          <w:rFonts w:ascii="Helvetica" w:hAnsi="Helvetica" w:cs="Helvetica"/>
          <w:color w:val="343434"/>
          <w:sz w:val="28"/>
          <w:szCs w:val="28"/>
        </w:rPr>
        <w:t>1</w:t>
      </w:r>
      <w:r w:rsidR="0000117C">
        <w:rPr>
          <w:rFonts w:ascii="Helvetica" w:hAnsi="Helvetica" w:cs="Helvetica"/>
          <w:color w:val="343434"/>
          <w:sz w:val="28"/>
          <w:szCs w:val="28"/>
        </w:rPr>
        <w:t>0</w:t>
      </w:r>
      <w:r w:rsidR="00FC0973" w:rsidRPr="00EC0AD4">
        <w:rPr>
          <w:rFonts w:ascii="Helvetica" w:hAnsi="Helvetica" w:cs="Helvetica"/>
          <w:color w:val="343434"/>
          <w:sz w:val="28"/>
          <w:szCs w:val="28"/>
        </w:rPr>
        <w:t>m.</w:t>
      </w:r>
      <w:r w:rsidR="00F822EC" w:rsidRPr="00EC0AD4">
        <w:rPr>
          <w:rFonts w:ascii="Helvetica" w:hAnsi="Helvetica" w:cs="Helvetica"/>
          <w:color w:val="343434"/>
          <w:sz w:val="28"/>
          <w:szCs w:val="28"/>
        </w:rPr>
        <w:t>L</w:t>
      </w:r>
      <w:r w:rsidR="000B25EC" w:rsidRPr="00EC0AD4">
        <w:rPr>
          <w:rFonts w:ascii="Helvetica" w:hAnsi="Helvetica" w:cs="Helvetica"/>
          <w:color w:val="343434"/>
          <w:sz w:val="28"/>
          <w:szCs w:val="28"/>
        </w:rPr>
        <w:t xml:space="preserve">e départ est à </w:t>
      </w:r>
      <w:r w:rsidR="00322D43">
        <w:rPr>
          <w:rFonts w:ascii="Helvetica" w:hAnsi="Helvetica" w:cs="Helvetica"/>
          <w:color w:val="343434"/>
          <w:sz w:val="28"/>
          <w:szCs w:val="28"/>
        </w:rPr>
        <w:t>10h0</w:t>
      </w:r>
      <w:r w:rsidR="000B25EC" w:rsidRPr="00EC0AD4">
        <w:rPr>
          <w:rFonts w:ascii="Helvetica" w:hAnsi="Helvetica" w:cs="Helvetica"/>
          <w:color w:val="343434"/>
          <w:sz w:val="28"/>
          <w:szCs w:val="28"/>
        </w:rPr>
        <w:t>0 au parc des pins penchés</w:t>
      </w:r>
      <w:r w:rsidR="00062A38" w:rsidRPr="00EC0AD4">
        <w:rPr>
          <w:rFonts w:ascii="Helvetica" w:hAnsi="Helvetica" w:cs="Helvetica"/>
          <w:color w:val="343434"/>
          <w:sz w:val="28"/>
          <w:szCs w:val="28"/>
        </w:rPr>
        <w:t xml:space="preserve"> à C</w:t>
      </w:r>
      <w:r w:rsidR="00F554C7" w:rsidRPr="00EC0AD4">
        <w:rPr>
          <w:rFonts w:ascii="Helvetica" w:hAnsi="Helvetica" w:cs="Helvetica"/>
          <w:color w:val="343434"/>
          <w:sz w:val="28"/>
          <w:szCs w:val="28"/>
        </w:rPr>
        <w:t>arqueiranne</w:t>
      </w:r>
      <w:r w:rsidR="000B25EC" w:rsidRPr="00EC0AD4">
        <w:rPr>
          <w:rFonts w:ascii="Helvetica" w:hAnsi="Helvetica" w:cs="Helvetica"/>
          <w:color w:val="343434"/>
          <w:sz w:val="28"/>
          <w:szCs w:val="28"/>
        </w:rPr>
        <w:t>.</w:t>
      </w:r>
    </w:p>
    <w:p w14:paraId="6F0DE83F" w14:textId="78564525" w:rsidR="00C769F9" w:rsidRPr="00EC0AD4" w:rsidRDefault="00C769F9" w:rsidP="00C769F9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</w:rPr>
      </w:pPr>
      <w:r w:rsidRPr="00EC0AD4">
        <w:rPr>
          <w:rFonts w:ascii="Helvetica" w:hAnsi="Helvetica" w:cs="Helvetica"/>
          <w:b/>
          <w:bCs/>
          <w:color w:val="262087"/>
          <w:sz w:val="28"/>
          <w:szCs w:val="28"/>
        </w:rPr>
        <w:t>ARTICLE 3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 : L’épreuve est ouverte aux licenciés </w:t>
      </w:r>
      <w:r w:rsidR="00312F71" w:rsidRPr="00EC0AD4">
        <w:rPr>
          <w:rFonts w:ascii="Helvetica" w:hAnsi="Helvetica" w:cs="Helvetica"/>
          <w:color w:val="343434"/>
          <w:sz w:val="28"/>
          <w:szCs w:val="28"/>
        </w:rPr>
        <w:t xml:space="preserve">FFA </w:t>
      </w:r>
      <w:r w:rsidRPr="00EC0AD4">
        <w:rPr>
          <w:rFonts w:ascii="Helvetica" w:hAnsi="Helvetica" w:cs="Helvetica"/>
          <w:color w:val="343434"/>
          <w:sz w:val="28"/>
          <w:szCs w:val="28"/>
        </w:rPr>
        <w:t>et non licenciés</w:t>
      </w:r>
      <w:r w:rsidR="00062A38" w:rsidRPr="00EC0AD4">
        <w:rPr>
          <w:rFonts w:ascii="Helvetica" w:hAnsi="Helvetica" w:cs="Helvetica"/>
          <w:color w:val="343434"/>
          <w:sz w:val="28"/>
          <w:szCs w:val="28"/>
        </w:rPr>
        <w:t xml:space="preserve"> à partir de 18 ans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. Tout athlète non licencié doit fournir </w:t>
      </w:r>
      <w:r w:rsidR="00641857">
        <w:rPr>
          <w:rFonts w:ascii="Helvetica" w:hAnsi="Helvetica" w:cs="Helvetica"/>
          <w:color w:val="343434"/>
          <w:sz w:val="28"/>
          <w:szCs w:val="28"/>
        </w:rPr>
        <w:t>son PPS (Parcours  Prévention Santé) réali</w:t>
      </w:r>
      <w:r w:rsidR="00D96221">
        <w:rPr>
          <w:rFonts w:ascii="Helvetica" w:hAnsi="Helvetica" w:cs="Helvetica"/>
          <w:color w:val="343434"/>
          <w:sz w:val="28"/>
          <w:szCs w:val="28"/>
        </w:rPr>
        <w:t>sé en ligne sur le site athle.fr</w:t>
      </w:r>
      <w:r w:rsidRPr="00EC0AD4">
        <w:rPr>
          <w:rFonts w:ascii="Helvetica" w:hAnsi="Helvetica" w:cs="Helvetica"/>
          <w:color w:val="343434"/>
          <w:sz w:val="28"/>
          <w:szCs w:val="28"/>
        </w:rPr>
        <w:t>. Les licenciés devront fournir la photocopie de la licence de l’année en cours.</w:t>
      </w:r>
    </w:p>
    <w:p w14:paraId="50F6BAA9" w14:textId="4D44E649" w:rsidR="00C769F9" w:rsidRPr="00EC0AD4" w:rsidRDefault="00C769F9" w:rsidP="00C769F9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</w:rPr>
      </w:pPr>
      <w:r w:rsidRPr="00EC0AD4">
        <w:rPr>
          <w:rFonts w:ascii="Helvetica" w:hAnsi="Helvetica" w:cs="Helvetica"/>
          <w:b/>
          <w:bCs/>
          <w:color w:val="262087"/>
          <w:sz w:val="28"/>
          <w:szCs w:val="28"/>
        </w:rPr>
        <w:t xml:space="preserve">ARTICLE </w:t>
      </w:r>
      <w:r w:rsidR="00610DDD" w:rsidRPr="00EC0AD4">
        <w:rPr>
          <w:rFonts w:ascii="Helvetica" w:hAnsi="Helvetica" w:cs="Helvetica"/>
          <w:b/>
          <w:bCs/>
          <w:color w:val="262087"/>
          <w:sz w:val="28"/>
          <w:szCs w:val="28"/>
        </w:rPr>
        <w:t>4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: </w:t>
      </w:r>
      <w:r w:rsidR="00546193" w:rsidRPr="00EC0AD4">
        <w:rPr>
          <w:rFonts w:ascii="Helvetica" w:hAnsi="Helvetica" w:cs="Helvetica"/>
          <w:color w:val="343434"/>
          <w:sz w:val="28"/>
          <w:szCs w:val="28"/>
        </w:rPr>
        <w:t>Le montant de l’inscription est de 20€.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Les inscriptions se font uniquement en ligne via le site </w:t>
      </w:r>
      <w:r w:rsidR="005D7A77">
        <w:rPr>
          <w:rFonts w:ascii="Helvetica" w:hAnsi="Helvetica" w:cs="Helvetica"/>
          <w:color w:val="343434"/>
          <w:sz w:val="28"/>
          <w:szCs w:val="28"/>
        </w:rPr>
        <w:t>www</w:t>
      </w:r>
      <w:r w:rsidR="008735E6">
        <w:rPr>
          <w:rFonts w:ascii="Helvetica" w:hAnsi="Helvetica" w:cs="Helvetica"/>
          <w:color w:val="343434"/>
          <w:sz w:val="28"/>
          <w:szCs w:val="28"/>
        </w:rPr>
        <w:t>.</w:t>
      </w:r>
      <w:r w:rsidR="005D7A77">
        <w:rPr>
          <w:rFonts w:ascii="Helvetica" w:hAnsi="Helvetica" w:cs="Helvetica"/>
          <w:color w:val="343434"/>
          <w:sz w:val="28"/>
          <w:szCs w:val="28"/>
        </w:rPr>
        <w:t>chronosports.</w:t>
      </w:r>
      <w:r w:rsidR="008735E6">
        <w:rPr>
          <w:rFonts w:ascii="Helvetica" w:hAnsi="Helvetica" w:cs="Helvetica"/>
          <w:color w:val="343434"/>
          <w:sz w:val="28"/>
          <w:szCs w:val="28"/>
        </w:rPr>
        <w:t>fr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 ou sur place dans la limite des dossards disponibles</w:t>
      </w:r>
      <w:r w:rsidR="00546193" w:rsidRPr="00EC0AD4">
        <w:rPr>
          <w:rFonts w:ascii="Helvetica" w:hAnsi="Helvetica" w:cs="Helvetica"/>
          <w:color w:val="343434"/>
          <w:sz w:val="28"/>
          <w:szCs w:val="28"/>
        </w:rPr>
        <w:t xml:space="preserve"> (</w:t>
      </w:r>
      <w:r w:rsidR="00CD0FFF">
        <w:rPr>
          <w:rFonts w:ascii="Helvetica" w:hAnsi="Helvetica" w:cs="Helvetica"/>
          <w:color w:val="343434"/>
          <w:sz w:val="28"/>
          <w:szCs w:val="28"/>
        </w:rPr>
        <w:t>3</w:t>
      </w:r>
      <w:r w:rsidR="00F0165B">
        <w:rPr>
          <w:rFonts w:ascii="Helvetica" w:hAnsi="Helvetica" w:cs="Helvetica"/>
          <w:color w:val="343434"/>
          <w:sz w:val="28"/>
          <w:szCs w:val="28"/>
        </w:rPr>
        <w:t>5</w:t>
      </w:r>
      <w:r w:rsidR="00546193" w:rsidRPr="00EC0AD4">
        <w:rPr>
          <w:rFonts w:ascii="Helvetica" w:hAnsi="Helvetica" w:cs="Helvetica"/>
          <w:color w:val="343434"/>
          <w:sz w:val="28"/>
          <w:szCs w:val="28"/>
        </w:rPr>
        <w:t>0 maximum)</w:t>
      </w:r>
      <w:r w:rsidRPr="00EC0AD4">
        <w:rPr>
          <w:rFonts w:ascii="Helvetica" w:hAnsi="Helvetica" w:cs="Helvetica"/>
          <w:color w:val="343434"/>
          <w:sz w:val="28"/>
          <w:szCs w:val="28"/>
        </w:rPr>
        <w:t>.</w:t>
      </w:r>
      <w:r w:rsidR="00F822EC" w:rsidRPr="00EC0AD4">
        <w:rPr>
          <w:rFonts w:ascii="Helvetica" w:hAnsi="Helvetica" w:cs="Helvetica"/>
          <w:color w:val="343434"/>
          <w:sz w:val="28"/>
          <w:szCs w:val="28"/>
        </w:rPr>
        <w:t xml:space="preserve"> </w:t>
      </w:r>
      <w:r w:rsidR="00B76B06" w:rsidRPr="00EC0AD4">
        <w:rPr>
          <w:rFonts w:ascii="Helvetica" w:hAnsi="Helvetica" w:cs="Helvetica"/>
          <w:color w:val="343434"/>
          <w:sz w:val="28"/>
          <w:szCs w:val="28"/>
        </w:rPr>
        <w:t xml:space="preserve">Le retrait des dossards s’effectue </w:t>
      </w:r>
      <w:r w:rsidR="003C7DDF">
        <w:rPr>
          <w:rFonts w:ascii="Helvetica" w:hAnsi="Helvetica" w:cs="Helvetica"/>
          <w:color w:val="343434"/>
          <w:sz w:val="28"/>
          <w:szCs w:val="28"/>
        </w:rPr>
        <w:t>au</w:t>
      </w:r>
      <w:r w:rsidR="00B76B06" w:rsidRPr="00EC0AD4">
        <w:rPr>
          <w:rFonts w:ascii="Helvetica" w:hAnsi="Helvetica" w:cs="Helvetica"/>
          <w:color w:val="343434"/>
          <w:sz w:val="28"/>
          <w:szCs w:val="28"/>
        </w:rPr>
        <w:t xml:space="preserve"> port des </w:t>
      </w:r>
      <w:proofErr w:type="spellStart"/>
      <w:r w:rsidR="00B76B06" w:rsidRPr="00EC0AD4">
        <w:rPr>
          <w:rFonts w:ascii="Helvetica" w:hAnsi="Helvetica" w:cs="Helvetica"/>
          <w:color w:val="343434"/>
          <w:sz w:val="28"/>
          <w:szCs w:val="28"/>
        </w:rPr>
        <w:t>Salettes</w:t>
      </w:r>
      <w:proofErr w:type="spellEnd"/>
      <w:r w:rsidR="00B76B06" w:rsidRPr="00EC0AD4">
        <w:rPr>
          <w:rFonts w:ascii="Helvetica" w:hAnsi="Helvetica" w:cs="Helvetica"/>
          <w:color w:val="343434"/>
          <w:sz w:val="28"/>
          <w:szCs w:val="28"/>
        </w:rPr>
        <w:t xml:space="preserve"> </w:t>
      </w:r>
      <w:r w:rsidR="00062A38" w:rsidRPr="00EC0AD4">
        <w:rPr>
          <w:rFonts w:ascii="Helvetica" w:hAnsi="Helvetica" w:cs="Helvetica"/>
          <w:color w:val="343434"/>
          <w:sz w:val="28"/>
          <w:szCs w:val="28"/>
        </w:rPr>
        <w:t>à C</w:t>
      </w:r>
      <w:r w:rsidR="00546193" w:rsidRPr="00EC0AD4">
        <w:rPr>
          <w:rFonts w:ascii="Helvetica" w:hAnsi="Helvetica" w:cs="Helvetica"/>
          <w:color w:val="343434"/>
          <w:sz w:val="28"/>
          <w:szCs w:val="28"/>
        </w:rPr>
        <w:t xml:space="preserve">arqueiranne </w:t>
      </w:r>
      <w:r w:rsidR="003C7DDF">
        <w:rPr>
          <w:rFonts w:ascii="Helvetica" w:hAnsi="Helvetica" w:cs="Helvetica"/>
          <w:color w:val="343434"/>
          <w:sz w:val="28"/>
          <w:szCs w:val="28"/>
        </w:rPr>
        <w:t xml:space="preserve">(Quai des pêcheurs) </w:t>
      </w:r>
      <w:r w:rsidR="00B76B06" w:rsidRPr="00EC0AD4">
        <w:rPr>
          <w:rFonts w:ascii="Helvetica" w:hAnsi="Helvetica" w:cs="Helvetica"/>
          <w:color w:val="343434"/>
          <w:sz w:val="28"/>
          <w:szCs w:val="28"/>
        </w:rPr>
        <w:t xml:space="preserve">entre </w:t>
      </w:r>
      <w:r w:rsidR="00BD044F">
        <w:rPr>
          <w:rFonts w:ascii="Helvetica" w:hAnsi="Helvetica" w:cs="Helvetica"/>
          <w:color w:val="343434"/>
          <w:sz w:val="28"/>
          <w:szCs w:val="28"/>
        </w:rPr>
        <w:t>8</w:t>
      </w:r>
      <w:r w:rsidR="00B76B06" w:rsidRPr="00EC0AD4">
        <w:rPr>
          <w:rFonts w:ascii="Helvetica" w:hAnsi="Helvetica" w:cs="Helvetica"/>
          <w:color w:val="343434"/>
          <w:sz w:val="28"/>
          <w:szCs w:val="28"/>
        </w:rPr>
        <w:t>h</w:t>
      </w:r>
      <w:r w:rsidR="00BD044F">
        <w:rPr>
          <w:rFonts w:ascii="Helvetica" w:hAnsi="Helvetica" w:cs="Helvetica"/>
          <w:color w:val="343434"/>
          <w:sz w:val="28"/>
          <w:szCs w:val="28"/>
        </w:rPr>
        <w:t>0</w:t>
      </w:r>
      <w:r w:rsidR="00E97E40">
        <w:rPr>
          <w:rFonts w:ascii="Helvetica" w:hAnsi="Helvetica" w:cs="Helvetica"/>
          <w:color w:val="343434"/>
          <w:sz w:val="28"/>
          <w:szCs w:val="28"/>
        </w:rPr>
        <w:t>0</w:t>
      </w:r>
      <w:r w:rsidR="00B76B06" w:rsidRPr="00EC0AD4">
        <w:rPr>
          <w:rFonts w:ascii="Helvetica" w:hAnsi="Helvetica" w:cs="Helvetica"/>
          <w:color w:val="343434"/>
          <w:sz w:val="28"/>
          <w:szCs w:val="28"/>
        </w:rPr>
        <w:t xml:space="preserve"> et 9h</w:t>
      </w:r>
      <w:r w:rsidR="00BD044F">
        <w:rPr>
          <w:rFonts w:ascii="Helvetica" w:hAnsi="Helvetica" w:cs="Helvetica"/>
          <w:color w:val="343434"/>
          <w:sz w:val="28"/>
          <w:szCs w:val="28"/>
        </w:rPr>
        <w:t>30</w:t>
      </w:r>
      <w:r w:rsidR="00062A38" w:rsidRPr="00EC0AD4">
        <w:rPr>
          <w:rFonts w:ascii="Helvetica" w:hAnsi="Helvetica" w:cs="Helvetica"/>
          <w:color w:val="343434"/>
          <w:sz w:val="28"/>
          <w:szCs w:val="28"/>
        </w:rPr>
        <w:t xml:space="preserve"> le jour de la course</w:t>
      </w:r>
      <w:r w:rsidR="00B76B06" w:rsidRPr="00EC0AD4">
        <w:rPr>
          <w:rFonts w:ascii="Helvetica" w:hAnsi="Helvetica" w:cs="Helvetica"/>
          <w:color w:val="343434"/>
          <w:sz w:val="28"/>
          <w:szCs w:val="28"/>
        </w:rPr>
        <w:t>.</w:t>
      </w:r>
    </w:p>
    <w:p w14:paraId="63866842" w14:textId="1A901E25" w:rsidR="00610DDD" w:rsidRPr="00EC0AD4" w:rsidRDefault="00610DDD" w:rsidP="00610DD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</w:rPr>
      </w:pPr>
      <w:r w:rsidRPr="00EC0AD4">
        <w:rPr>
          <w:rFonts w:ascii="Helvetica" w:hAnsi="Helvetica" w:cs="Helvetica"/>
          <w:b/>
          <w:bCs/>
          <w:color w:val="262087"/>
          <w:sz w:val="28"/>
          <w:szCs w:val="28"/>
        </w:rPr>
        <w:t>ARTICLE 5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 : Les organisateurs sont couverts par une assurance responsabilité civile. Les licenciés bénéficient des garanties de la licence FFA. Il incombe aux autres coureurs de </w:t>
      </w:r>
      <w:r w:rsidR="00203EE9">
        <w:rPr>
          <w:rFonts w:ascii="Helvetica" w:hAnsi="Helvetica" w:cs="Helvetica"/>
          <w:color w:val="343434"/>
          <w:sz w:val="28"/>
          <w:szCs w:val="28"/>
        </w:rPr>
        <w:t>souscrire une assurance « responsabilité civile »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. </w:t>
      </w:r>
    </w:p>
    <w:p w14:paraId="365AAA4E" w14:textId="796A2F04" w:rsidR="00610DDD" w:rsidRPr="00EC0AD4" w:rsidRDefault="00610DDD" w:rsidP="00610DD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</w:rPr>
      </w:pPr>
      <w:r w:rsidRPr="00EC0AD4">
        <w:rPr>
          <w:rFonts w:ascii="Helvetica" w:hAnsi="Helvetica" w:cs="Helvetica"/>
          <w:b/>
          <w:bCs/>
          <w:color w:val="262087"/>
          <w:sz w:val="28"/>
          <w:szCs w:val="28"/>
        </w:rPr>
        <w:t>ARTICLE 6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 : Assistance médicale au départ et à l’arrivée, les services médicaux d’urgence </w:t>
      </w:r>
      <w:proofErr w:type="gramStart"/>
      <w:r w:rsidRPr="00EC0AD4">
        <w:rPr>
          <w:rFonts w:ascii="Helvetica" w:hAnsi="Helvetica" w:cs="Helvetica"/>
          <w:color w:val="343434"/>
          <w:sz w:val="28"/>
          <w:szCs w:val="28"/>
        </w:rPr>
        <w:t>seront</w:t>
      </w:r>
      <w:proofErr w:type="gramEnd"/>
      <w:r w:rsidRPr="00EC0AD4">
        <w:rPr>
          <w:rFonts w:ascii="Helvetica" w:hAnsi="Helvetica" w:cs="Helvetica"/>
          <w:color w:val="343434"/>
          <w:sz w:val="28"/>
          <w:szCs w:val="28"/>
        </w:rPr>
        <w:t xml:space="preserve"> habilités à mettre hors course tout concurrent paraissant inapte à poursuivre l’épreuve.</w:t>
      </w:r>
      <w:r w:rsidR="00821BF4">
        <w:rPr>
          <w:rFonts w:ascii="Helvetica" w:hAnsi="Helvetica" w:cs="Helvetica"/>
          <w:color w:val="343434"/>
          <w:sz w:val="28"/>
          <w:szCs w:val="28"/>
        </w:rPr>
        <w:t xml:space="preserve"> 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La sécurité sur le parcours sera assurée par la Police Municipale et par des signaleurs. </w:t>
      </w:r>
      <w:r w:rsidR="00AA2F07">
        <w:rPr>
          <w:rFonts w:ascii="Helvetica" w:hAnsi="Helvetica" w:cs="Helvetica"/>
          <w:color w:val="343434"/>
          <w:sz w:val="28"/>
          <w:szCs w:val="28"/>
        </w:rPr>
        <w:t>Deux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 point</w:t>
      </w:r>
      <w:r w:rsidR="00B46461">
        <w:rPr>
          <w:rFonts w:ascii="Helvetica" w:hAnsi="Helvetica" w:cs="Helvetica"/>
          <w:color w:val="343434"/>
          <w:sz w:val="28"/>
          <w:szCs w:val="28"/>
        </w:rPr>
        <w:t>s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 d’eau ser</w:t>
      </w:r>
      <w:r w:rsidR="00AA2F07">
        <w:rPr>
          <w:rFonts w:ascii="Helvetica" w:hAnsi="Helvetica" w:cs="Helvetica"/>
          <w:color w:val="343434"/>
          <w:sz w:val="28"/>
          <w:szCs w:val="28"/>
        </w:rPr>
        <w:t>ont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 positionné</w:t>
      </w:r>
      <w:r w:rsidR="00AA2F07">
        <w:rPr>
          <w:rFonts w:ascii="Helvetica" w:hAnsi="Helvetica" w:cs="Helvetica"/>
          <w:color w:val="343434"/>
          <w:sz w:val="28"/>
          <w:szCs w:val="28"/>
        </w:rPr>
        <w:t>s KM6 et KM12.</w:t>
      </w:r>
    </w:p>
    <w:p w14:paraId="4404AF05" w14:textId="36CC5CC9" w:rsidR="00E3135C" w:rsidRPr="00EC0AD4" w:rsidRDefault="00E3135C" w:rsidP="00E3135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</w:rPr>
      </w:pPr>
      <w:r w:rsidRPr="00EC0AD4">
        <w:rPr>
          <w:rFonts w:ascii="Helvetica" w:hAnsi="Helvetica" w:cs="Helvetica"/>
          <w:b/>
          <w:bCs/>
          <w:color w:val="262087"/>
          <w:sz w:val="28"/>
          <w:szCs w:val="28"/>
        </w:rPr>
        <w:t>ARTICLE 7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 : Le balisage est matérialisé par de la </w:t>
      </w:r>
      <w:proofErr w:type="spellStart"/>
      <w:r w:rsidRPr="00EC0AD4">
        <w:rPr>
          <w:rFonts w:ascii="Helvetica" w:hAnsi="Helvetica" w:cs="Helvetica"/>
          <w:color w:val="343434"/>
          <w:sz w:val="28"/>
          <w:szCs w:val="28"/>
        </w:rPr>
        <w:t>rubalise</w:t>
      </w:r>
      <w:proofErr w:type="spellEnd"/>
      <w:r w:rsidRPr="00EC0AD4">
        <w:rPr>
          <w:rFonts w:ascii="Helvetica" w:hAnsi="Helvetica" w:cs="Helvetica"/>
          <w:color w:val="343434"/>
          <w:sz w:val="28"/>
          <w:szCs w:val="28"/>
        </w:rPr>
        <w:t xml:space="preserve"> et de la bombe fluo.</w:t>
      </w:r>
      <w:r w:rsidR="00DD3E9C" w:rsidRPr="00EC0AD4">
        <w:rPr>
          <w:rFonts w:ascii="Helvetica" w:hAnsi="Helvetica" w:cs="Helvetica"/>
          <w:color w:val="343434"/>
          <w:sz w:val="28"/>
          <w:szCs w:val="28"/>
        </w:rPr>
        <w:t xml:space="preserve"> 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Si vous ne voyez ni </w:t>
      </w:r>
      <w:proofErr w:type="spellStart"/>
      <w:r w:rsidRPr="00EC0AD4">
        <w:rPr>
          <w:rFonts w:ascii="Helvetica" w:hAnsi="Helvetica" w:cs="Helvetica"/>
          <w:color w:val="343434"/>
          <w:sz w:val="28"/>
          <w:szCs w:val="28"/>
        </w:rPr>
        <w:t>rubalise</w:t>
      </w:r>
      <w:proofErr w:type="spellEnd"/>
      <w:r w:rsidRPr="00EC0AD4">
        <w:rPr>
          <w:rFonts w:ascii="Helvetica" w:hAnsi="Helvetica" w:cs="Helvetica"/>
          <w:color w:val="343434"/>
          <w:sz w:val="28"/>
          <w:szCs w:val="28"/>
        </w:rPr>
        <w:t>,</w:t>
      </w:r>
      <w:r w:rsidR="00F86844">
        <w:rPr>
          <w:rFonts w:ascii="Helvetica" w:hAnsi="Helvetica" w:cs="Helvetica"/>
          <w:color w:val="343434"/>
          <w:sz w:val="28"/>
          <w:szCs w:val="28"/>
        </w:rPr>
        <w:t xml:space="preserve"> </w:t>
      </w:r>
      <w:r w:rsidRPr="00EC0AD4">
        <w:rPr>
          <w:rFonts w:ascii="Helvetica" w:hAnsi="Helvetica" w:cs="Helvetica"/>
          <w:color w:val="343434"/>
          <w:sz w:val="28"/>
          <w:szCs w:val="28"/>
        </w:rPr>
        <w:t>ni bombe fluo pendant 200m,</w:t>
      </w:r>
      <w:r w:rsidR="00F62784">
        <w:rPr>
          <w:rFonts w:ascii="Helvetica" w:hAnsi="Helvetica" w:cs="Helvetica"/>
          <w:color w:val="343434"/>
          <w:sz w:val="28"/>
          <w:szCs w:val="28"/>
        </w:rPr>
        <w:t xml:space="preserve"> 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c’est que vous n’êtes plus sur le parcours. </w:t>
      </w:r>
      <w:r w:rsidRPr="00EC0AD4">
        <w:rPr>
          <w:rFonts w:ascii="Helvetica" w:hAnsi="Helvetica" w:cs="Helvetica"/>
          <w:b/>
          <w:color w:val="343434"/>
          <w:sz w:val="28"/>
          <w:szCs w:val="28"/>
        </w:rPr>
        <w:t>Faites demi tour !</w:t>
      </w:r>
    </w:p>
    <w:p w14:paraId="0F12CCC1" w14:textId="707630E1" w:rsidR="00DD3E9C" w:rsidRPr="00EC0AD4" w:rsidRDefault="00E3135C" w:rsidP="00E3135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</w:rPr>
      </w:pPr>
      <w:r w:rsidRPr="00EC0AD4">
        <w:rPr>
          <w:rFonts w:ascii="Helvetica" w:hAnsi="Helvetica" w:cs="Helvetica"/>
          <w:b/>
          <w:bCs/>
          <w:color w:val="262087"/>
          <w:sz w:val="28"/>
          <w:szCs w:val="28"/>
        </w:rPr>
        <w:t>ARTICLE 8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 : Vous avez </w:t>
      </w:r>
      <w:r w:rsidR="00A1571F">
        <w:rPr>
          <w:rFonts w:ascii="Helvetica" w:hAnsi="Helvetica" w:cs="Helvetica"/>
          <w:color w:val="343434"/>
          <w:sz w:val="28"/>
          <w:szCs w:val="28"/>
        </w:rPr>
        <w:t>3</w:t>
      </w:r>
      <w:r w:rsidRPr="00EC0AD4">
        <w:rPr>
          <w:rFonts w:ascii="Helvetica" w:hAnsi="Helvetica" w:cs="Helvetica"/>
          <w:color w:val="343434"/>
          <w:sz w:val="28"/>
          <w:szCs w:val="28"/>
        </w:rPr>
        <w:t>h</w:t>
      </w:r>
      <w:r w:rsidR="003A754E">
        <w:rPr>
          <w:rFonts w:ascii="Helvetica" w:hAnsi="Helvetica" w:cs="Helvetica"/>
          <w:color w:val="343434"/>
          <w:sz w:val="28"/>
          <w:szCs w:val="28"/>
        </w:rPr>
        <w:t>0</w:t>
      </w:r>
      <w:r w:rsidR="00A1571F">
        <w:rPr>
          <w:rFonts w:ascii="Helvetica" w:hAnsi="Helvetica" w:cs="Helvetica"/>
          <w:color w:val="343434"/>
          <w:sz w:val="28"/>
          <w:szCs w:val="28"/>
        </w:rPr>
        <w:t>0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 </w:t>
      </w:r>
      <w:proofErr w:type="gramStart"/>
      <w:r w:rsidRPr="00EC0AD4">
        <w:rPr>
          <w:rFonts w:ascii="Helvetica" w:hAnsi="Helvetica" w:cs="Helvetica"/>
          <w:color w:val="343434"/>
          <w:sz w:val="28"/>
          <w:szCs w:val="28"/>
        </w:rPr>
        <w:t>maximum pour effectuer les 1</w:t>
      </w:r>
      <w:r w:rsidR="005D7A77">
        <w:rPr>
          <w:rFonts w:ascii="Helvetica" w:hAnsi="Helvetica" w:cs="Helvetica"/>
          <w:color w:val="343434"/>
          <w:sz w:val="28"/>
          <w:szCs w:val="28"/>
        </w:rPr>
        <w:t>6,</w:t>
      </w:r>
      <w:r w:rsidR="00585759">
        <w:rPr>
          <w:rFonts w:ascii="Helvetica" w:hAnsi="Helvetica" w:cs="Helvetica"/>
          <w:color w:val="343434"/>
          <w:sz w:val="28"/>
          <w:szCs w:val="28"/>
        </w:rPr>
        <w:t>1</w:t>
      </w:r>
      <w:r w:rsidRPr="00EC0AD4">
        <w:rPr>
          <w:rFonts w:ascii="Helvetica" w:hAnsi="Helvetica" w:cs="Helvetica"/>
          <w:color w:val="343434"/>
          <w:sz w:val="28"/>
          <w:szCs w:val="28"/>
        </w:rPr>
        <w:t>km</w:t>
      </w:r>
      <w:proofErr w:type="gramEnd"/>
      <w:r w:rsidRPr="00EC0AD4">
        <w:rPr>
          <w:rFonts w:ascii="Helvetica" w:hAnsi="Helvetica" w:cs="Helvetica"/>
          <w:color w:val="343434"/>
          <w:sz w:val="28"/>
          <w:szCs w:val="28"/>
        </w:rPr>
        <w:t>.</w:t>
      </w:r>
    </w:p>
    <w:p w14:paraId="02BB39B2" w14:textId="58064523" w:rsidR="00E3135C" w:rsidRPr="00D96221" w:rsidRDefault="00E3135C" w:rsidP="00E3135C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343434"/>
          <w:sz w:val="28"/>
          <w:szCs w:val="28"/>
        </w:rPr>
      </w:pPr>
      <w:r w:rsidRPr="00F62784">
        <w:rPr>
          <w:rFonts w:ascii="Helvetica" w:hAnsi="Helvetica" w:cs="Helvetica"/>
          <w:b/>
          <w:color w:val="343434"/>
          <w:sz w:val="28"/>
          <w:szCs w:val="28"/>
        </w:rPr>
        <w:t>Au-delà de cette barrière h</w:t>
      </w:r>
      <w:r w:rsidR="008B40CA">
        <w:rPr>
          <w:rFonts w:ascii="Helvetica" w:hAnsi="Helvetica" w:cs="Helvetica"/>
          <w:b/>
          <w:color w:val="343434"/>
          <w:sz w:val="28"/>
          <w:szCs w:val="28"/>
        </w:rPr>
        <w:t>oraire les coureurs ne seront plu</w:t>
      </w:r>
      <w:r w:rsidRPr="00F62784">
        <w:rPr>
          <w:rFonts w:ascii="Helvetica" w:hAnsi="Helvetica" w:cs="Helvetica"/>
          <w:b/>
          <w:color w:val="343434"/>
          <w:sz w:val="28"/>
          <w:szCs w:val="28"/>
        </w:rPr>
        <w:t xml:space="preserve">s </w:t>
      </w:r>
      <w:r w:rsidRPr="00D96221">
        <w:rPr>
          <w:rFonts w:ascii="Helvetica" w:hAnsi="Helvetica" w:cs="Helvetica"/>
          <w:b/>
          <w:color w:val="343434"/>
          <w:sz w:val="28"/>
          <w:szCs w:val="28"/>
        </w:rPr>
        <w:t>classés</w:t>
      </w:r>
      <w:r w:rsidR="00D96221" w:rsidRPr="00D96221">
        <w:rPr>
          <w:rFonts w:ascii="Helvetica" w:hAnsi="Helvetica" w:cs="Helvetica"/>
          <w:b/>
          <w:color w:val="343434"/>
          <w:sz w:val="28"/>
          <w:szCs w:val="28"/>
        </w:rPr>
        <w:t xml:space="preserve"> et la sécurité ne sera plus assurée.</w:t>
      </w:r>
    </w:p>
    <w:p w14:paraId="2463C2C2" w14:textId="004B2006" w:rsidR="00C769F9" w:rsidRPr="00EC0AD4" w:rsidRDefault="00C769F9" w:rsidP="00C769F9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</w:rPr>
      </w:pPr>
      <w:r w:rsidRPr="00EC0AD4">
        <w:rPr>
          <w:rFonts w:ascii="Helvetica" w:hAnsi="Helvetica" w:cs="Helvetica"/>
          <w:b/>
          <w:bCs/>
          <w:color w:val="262087"/>
          <w:sz w:val="28"/>
          <w:szCs w:val="28"/>
        </w:rPr>
        <w:t xml:space="preserve">ARTICLE </w:t>
      </w:r>
      <w:r w:rsidR="00E3135C" w:rsidRPr="00EC0AD4">
        <w:rPr>
          <w:rFonts w:ascii="Helvetica" w:hAnsi="Helvetica" w:cs="Helvetica"/>
          <w:b/>
          <w:bCs/>
          <w:color w:val="262087"/>
          <w:sz w:val="28"/>
          <w:szCs w:val="28"/>
        </w:rPr>
        <w:t>9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 : En cas de force majeure mettant en danger les concurrents (catastrophe naturelle, épidémie, ou autres circonstances), </w:t>
      </w:r>
      <w:r w:rsidR="00AB5A82" w:rsidRPr="00EC0AD4">
        <w:rPr>
          <w:rFonts w:ascii="Helvetica" w:hAnsi="Helvetica" w:cs="Helvetica"/>
          <w:color w:val="343434"/>
          <w:sz w:val="28"/>
          <w:szCs w:val="28"/>
        </w:rPr>
        <w:t>T</w:t>
      </w:r>
      <w:r w:rsidR="00F822EC" w:rsidRPr="00EC0AD4">
        <w:rPr>
          <w:rFonts w:ascii="Helvetica" w:hAnsi="Helvetica" w:cs="Helvetica"/>
          <w:color w:val="343434"/>
          <w:sz w:val="28"/>
          <w:szCs w:val="28"/>
        </w:rPr>
        <w:t>ri-</w:t>
      </w:r>
      <w:proofErr w:type="spellStart"/>
      <w:r w:rsidR="00F822EC" w:rsidRPr="00EC0AD4">
        <w:rPr>
          <w:rFonts w:ascii="Helvetica" w:hAnsi="Helvetica" w:cs="Helvetica"/>
          <w:color w:val="343434"/>
          <w:sz w:val="28"/>
          <w:szCs w:val="28"/>
        </w:rPr>
        <w:t>Academy</w:t>
      </w:r>
      <w:proofErr w:type="spellEnd"/>
      <w:r w:rsidR="00F822EC" w:rsidRPr="00EC0AD4">
        <w:rPr>
          <w:rFonts w:ascii="Helvetica" w:hAnsi="Helvetica" w:cs="Helvetica"/>
          <w:color w:val="343434"/>
          <w:sz w:val="28"/>
          <w:szCs w:val="28"/>
        </w:rPr>
        <w:t xml:space="preserve"> </w:t>
      </w:r>
      <w:proofErr w:type="spellStart"/>
      <w:r w:rsidR="00F822EC" w:rsidRPr="00EC0AD4">
        <w:rPr>
          <w:rFonts w:ascii="Helvetica" w:hAnsi="Helvetica" w:cs="Helvetica"/>
          <w:color w:val="343434"/>
          <w:sz w:val="28"/>
          <w:szCs w:val="28"/>
        </w:rPr>
        <w:t>S</w:t>
      </w:r>
      <w:r w:rsidR="003A754E">
        <w:rPr>
          <w:rFonts w:ascii="Helvetica" w:hAnsi="Helvetica" w:cs="Helvetica"/>
          <w:color w:val="343434"/>
          <w:sz w:val="28"/>
          <w:szCs w:val="28"/>
        </w:rPr>
        <w:t>quad</w:t>
      </w:r>
      <w:proofErr w:type="spellEnd"/>
      <w:r w:rsidRPr="00EC0AD4">
        <w:rPr>
          <w:rFonts w:ascii="Helvetica" w:hAnsi="Helvetica" w:cs="Helvetica"/>
          <w:color w:val="343434"/>
          <w:sz w:val="28"/>
          <w:szCs w:val="28"/>
        </w:rPr>
        <w:t xml:space="preserve"> se réserve le droit </w:t>
      </w:r>
      <w:r w:rsidR="00C1259D" w:rsidRPr="00EC0AD4">
        <w:rPr>
          <w:rFonts w:ascii="Helvetica" w:hAnsi="Helvetica" w:cs="Helvetica"/>
          <w:color w:val="343434"/>
          <w:sz w:val="28"/>
          <w:szCs w:val="28"/>
        </w:rPr>
        <w:t xml:space="preserve">de modifier ou 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d’annuler l’épreuve sans que les concurrents </w:t>
      </w:r>
      <w:r w:rsidR="00062A38" w:rsidRPr="00EC0AD4">
        <w:rPr>
          <w:rFonts w:ascii="Helvetica" w:hAnsi="Helvetica" w:cs="Helvetica"/>
          <w:color w:val="343434"/>
          <w:sz w:val="28"/>
          <w:szCs w:val="28"/>
        </w:rPr>
        <w:t xml:space="preserve">ne </w:t>
      </w:r>
      <w:r w:rsidRPr="00EC0AD4">
        <w:rPr>
          <w:rFonts w:ascii="Helvetica" w:hAnsi="Helvetica" w:cs="Helvetica"/>
          <w:color w:val="343434"/>
          <w:sz w:val="28"/>
          <w:szCs w:val="28"/>
        </w:rPr>
        <w:t>puissent prétendre à un quelconque remboursement.</w:t>
      </w:r>
    </w:p>
    <w:p w14:paraId="22334C64" w14:textId="4EDE68D3" w:rsidR="00C769F9" w:rsidRPr="00EC0AD4" w:rsidRDefault="00C769F9" w:rsidP="00C769F9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</w:rPr>
      </w:pPr>
      <w:r w:rsidRPr="00EC0AD4">
        <w:rPr>
          <w:rFonts w:ascii="Helvetica" w:hAnsi="Helvetica" w:cs="Helvetica"/>
          <w:b/>
          <w:bCs/>
          <w:color w:val="262087"/>
          <w:sz w:val="28"/>
          <w:szCs w:val="28"/>
        </w:rPr>
        <w:t xml:space="preserve">ARTICLE </w:t>
      </w:r>
      <w:r w:rsidR="00E3135C" w:rsidRPr="00EC0AD4">
        <w:rPr>
          <w:rFonts w:ascii="Helvetica" w:hAnsi="Helvetica" w:cs="Helvetica"/>
          <w:b/>
          <w:bCs/>
          <w:color w:val="262087"/>
          <w:sz w:val="28"/>
          <w:szCs w:val="28"/>
        </w:rPr>
        <w:t>10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 : Chaque concurrent autorise </w:t>
      </w:r>
      <w:r w:rsidR="00312F71" w:rsidRPr="00EC0AD4">
        <w:rPr>
          <w:rFonts w:ascii="Helvetica" w:hAnsi="Helvetica" w:cs="Helvetica"/>
          <w:color w:val="343434"/>
          <w:sz w:val="28"/>
          <w:szCs w:val="28"/>
        </w:rPr>
        <w:t>l</w:t>
      </w:r>
      <w:r w:rsidR="003A754E">
        <w:rPr>
          <w:rFonts w:ascii="Helvetica" w:hAnsi="Helvetica" w:cs="Helvetica"/>
          <w:color w:val="343434"/>
          <w:sz w:val="28"/>
          <w:szCs w:val="28"/>
        </w:rPr>
        <w:t>’</w:t>
      </w:r>
      <w:r w:rsidR="00312F71" w:rsidRPr="00EC0AD4">
        <w:rPr>
          <w:rFonts w:ascii="Helvetica" w:hAnsi="Helvetica" w:cs="Helvetica"/>
          <w:color w:val="343434"/>
          <w:sz w:val="28"/>
          <w:szCs w:val="28"/>
        </w:rPr>
        <w:t>a</w:t>
      </w:r>
      <w:r w:rsidR="003A754E">
        <w:rPr>
          <w:rFonts w:ascii="Helvetica" w:hAnsi="Helvetica" w:cs="Helvetica"/>
          <w:color w:val="343434"/>
          <w:sz w:val="28"/>
          <w:szCs w:val="28"/>
        </w:rPr>
        <w:t>ssociation</w:t>
      </w:r>
      <w:r w:rsidR="00312F71" w:rsidRPr="00EC0AD4">
        <w:rPr>
          <w:rFonts w:ascii="Helvetica" w:hAnsi="Helvetica" w:cs="Helvetica"/>
          <w:color w:val="343434"/>
          <w:sz w:val="28"/>
          <w:szCs w:val="28"/>
        </w:rPr>
        <w:t xml:space="preserve"> Tri-</w:t>
      </w:r>
      <w:proofErr w:type="spellStart"/>
      <w:r w:rsidR="00312F71" w:rsidRPr="00EC0AD4">
        <w:rPr>
          <w:rFonts w:ascii="Helvetica" w:hAnsi="Helvetica" w:cs="Helvetica"/>
          <w:color w:val="343434"/>
          <w:sz w:val="28"/>
          <w:szCs w:val="28"/>
        </w:rPr>
        <w:t>Academy</w:t>
      </w:r>
      <w:proofErr w:type="spellEnd"/>
      <w:r w:rsidR="00312F71" w:rsidRPr="00EC0AD4">
        <w:rPr>
          <w:rFonts w:ascii="Helvetica" w:hAnsi="Helvetica" w:cs="Helvetica"/>
          <w:color w:val="343434"/>
          <w:sz w:val="28"/>
          <w:szCs w:val="28"/>
        </w:rPr>
        <w:t xml:space="preserve"> </w:t>
      </w:r>
      <w:proofErr w:type="spellStart"/>
      <w:r w:rsidR="003A754E">
        <w:rPr>
          <w:rFonts w:ascii="Helvetica" w:hAnsi="Helvetica" w:cs="Helvetica"/>
          <w:color w:val="343434"/>
          <w:sz w:val="28"/>
          <w:szCs w:val="28"/>
        </w:rPr>
        <w:t>Squad</w:t>
      </w:r>
      <w:proofErr w:type="spellEnd"/>
      <w:r w:rsidR="003A754E">
        <w:rPr>
          <w:rFonts w:ascii="Helvetica" w:hAnsi="Helvetica" w:cs="Helvetica"/>
          <w:color w:val="343434"/>
          <w:sz w:val="28"/>
          <w:szCs w:val="28"/>
        </w:rPr>
        <w:t xml:space="preserve"> 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et ayant droit comme sponsors, partenaires et medias à utiliser les images fixes ou audiovisuelles sur lesquelles </w:t>
      </w:r>
      <w:r w:rsidR="001B4A12">
        <w:rPr>
          <w:rFonts w:ascii="Helvetica" w:hAnsi="Helvetica" w:cs="Helvetica"/>
          <w:color w:val="343434"/>
          <w:sz w:val="28"/>
          <w:szCs w:val="28"/>
        </w:rPr>
        <w:t>il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 pourr</w:t>
      </w:r>
      <w:r w:rsidR="001B4A12">
        <w:rPr>
          <w:rFonts w:ascii="Helvetica" w:hAnsi="Helvetica" w:cs="Helvetica"/>
          <w:color w:val="343434"/>
          <w:sz w:val="28"/>
          <w:szCs w:val="28"/>
        </w:rPr>
        <w:t>ait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 apparaître pendant la manifestation sportive </w:t>
      </w:r>
      <w:r w:rsidR="00312F71" w:rsidRPr="00EC0AD4">
        <w:rPr>
          <w:rFonts w:ascii="Helvetica" w:hAnsi="Helvetica" w:cs="Helvetica"/>
          <w:color w:val="343434"/>
          <w:sz w:val="28"/>
          <w:szCs w:val="28"/>
        </w:rPr>
        <w:t>« </w:t>
      </w:r>
      <w:r w:rsidR="005D7A77">
        <w:rPr>
          <w:rFonts w:ascii="Helvetica" w:hAnsi="Helvetica" w:cs="Helvetica"/>
          <w:color w:val="343434"/>
          <w:sz w:val="28"/>
          <w:szCs w:val="28"/>
        </w:rPr>
        <w:t>Course nature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 </w:t>
      </w:r>
      <w:r w:rsidR="001B4A12">
        <w:rPr>
          <w:rFonts w:ascii="Helvetica" w:hAnsi="Helvetica" w:cs="Helvetica"/>
          <w:color w:val="343434"/>
          <w:sz w:val="28"/>
          <w:szCs w:val="28"/>
        </w:rPr>
        <w:t>de Carqueiranne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 </w:t>
      </w:r>
      <w:r w:rsidR="003A754E">
        <w:rPr>
          <w:rFonts w:ascii="Helvetica" w:hAnsi="Helvetica" w:cs="Helvetica"/>
          <w:color w:val="343434"/>
          <w:sz w:val="28"/>
          <w:szCs w:val="28"/>
        </w:rPr>
        <w:t xml:space="preserve">du </w:t>
      </w:r>
      <w:r w:rsidR="00F0165B">
        <w:rPr>
          <w:rFonts w:ascii="Helvetica" w:hAnsi="Helvetica" w:cs="Helvetica"/>
          <w:color w:val="343434"/>
          <w:sz w:val="28"/>
          <w:szCs w:val="28"/>
        </w:rPr>
        <w:t>1</w:t>
      </w:r>
      <w:r w:rsidR="007610E2">
        <w:rPr>
          <w:rFonts w:ascii="Helvetica" w:hAnsi="Helvetica" w:cs="Helvetica"/>
          <w:color w:val="343434"/>
          <w:sz w:val="28"/>
          <w:szCs w:val="28"/>
        </w:rPr>
        <w:t>/02/</w:t>
      </w:r>
      <w:r w:rsidR="00081126" w:rsidRPr="00EC0AD4">
        <w:rPr>
          <w:rFonts w:ascii="Helvetica" w:hAnsi="Helvetica" w:cs="Helvetica"/>
          <w:color w:val="343434"/>
          <w:sz w:val="28"/>
          <w:szCs w:val="28"/>
        </w:rPr>
        <w:t>20</w:t>
      </w:r>
      <w:r w:rsidR="003A754E">
        <w:rPr>
          <w:rFonts w:ascii="Helvetica" w:hAnsi="Helvetica" w:cs="Helvetica"/>
          <w:color w:val="343434"/>
          <w:sz w:val="28"/>
          <w:szCs w:val="28"/>
        </w:rPr>
        <w:t>2</w:t>
      </w:r>
      <w:r w:rsidR="00F0165B">
        <w:rPr>
          <w:rFonts w:ascii="Helvetica" w:hAnsi="Helvetica" w:cs="Helvetica"/>
          <w:color w:val="343434"/>
          <w:sz w:val="28"/>
          <w:szCs w:val="28"/>
        </w:rPr>
        <w:t>6</w:t>
      </w:r>
      <w:r w:rsidR="00081126" w:rsidRPr="00EC0AD4">
        <w:rPr>
          <w:rFonts w:ascii="Helvetica" w:hAnsi="Helvetica" w:cs="Helvetica"/>
          <w:color w:val="343434"/>
          <w:sz w:val="28"/>
          <w:szCs w:val="28"/>
        </w:rPr>
        <w:t xml:space="preserve"> </w:t>
      </w:r>
      <w:r w:rsidRPr="00EC0AD4">
        <w:rPr>
          <w:rFonts w:ascii="Helvetica" w:hAnsi="Helvetica" w:cs="Helvetica"/>
          <w:color w:val="343434"/>
          <w:sz w:val="28"/>
          <w:szCs w:val="28"/>
        </w:rPr>
        <w:t>».</w:t>
      </w:r>
    </w:p>
    <w:p w14:paraId="3B67D383" w14:textId="4D5C1DFA" w:rsidR="00497789" w:rsidRPr="00EC0AD4" w:rsidRDefault="00FC0973" w:rsidP="00C769F9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</w:rPr>
      </w:pPr>
      <w:r w:rsidRPr="00EC0AD4">
        <w:rPr>
          <w:rFonts w:ascii="Helvetica" w:hAnsi="Helvetica" w:cs="Helvetica"/>
          <w:b/>
          <w:bCs/>
          <w:color w:val="262087"/>
          <w:sz w:val="28"/>
          <w:szCs w:val="28"/>
        </w:rPr>
        <w:t>ARTICLE 11</w:t>
      </w:r>
      <w:r w:rsidR="00497789" w:rsidRPr="00EC0AD4">
        <w:rPr>
          <w:rFonts w:ascii="Helvetica" w:hAnsi="Helvetica" w:cs="Helvetica"/>
          <w:b/>
          <w:bCs/>
          <w:color w:val="262087"/>
          <w:sz w:val="28"/>
          <w:szCs w:val="28"/>
        </w:rPr>
        <w:t xml:space="preserve"> : </w:t>
      </w:r>
      <w:r w:rsidR="00D128AF" w:rsidRPr="00EC0AD4">
        <w:rPr>
          <w:rFonts w:ascii="Helvetica" w:hAnsi="Helvetica" w:cs="Helvetica"/>
          <w:bCs/>
          <w:sz w:val="28"/>
          <w:szCs w:val="28"/>
        </w:rPr>
        <w:t xml:space="preserve">La remise des prix aura lieu à </w:t>
      </w:r>
      <w:r w:rsidR="008944B1">
        <w:rPr>
          <w:rFonts w:ascii="Helvetica" w:hAnsi="Helvetica" w:cs="Helvetica"/>
          <w:bCs/>
          <w:sz w:val="28"/>
          <w:szCs w:val="28"/>
        </w:rPr>
        <w:t xml:space="preserve">partir de </w:t>
      </w:r>
      <w:r w:rsidR="00D128AF" w:rsidRPr="00EC0AD4">
        <w:rPr>
          <w:rFonts w:ascii="Helvetica" w:hAnsi="Helvetica" w:cs="Helvetica"/>
          <w:bCs/>
          <w:sz w:val="28"/>
          <w:szCs w:val="28"/>
        </w:rPr>
        <w:t>1</w:t>
      </w:r>
      <w:r w:rsidR="00E702E0">
        <w:rPr>
          <w:rFonts w:ascii="Helvetica" w:hAnsi="Helvetica" w:cs="Helvetica"/>
          <w:bCs/>
          <w:sz w:val="28"/>
          <w:szCs w:val="28"/>
        </w:rPr>
        <w:t>2</w:t>
      </w:r>
      <w:r w:rsidR="00D128AF" w:rsidRPr="00EC0AD4">
        <w:rPr>
          <w:rFonts w:ascii="Helvetica" w:hAnsi="Helvetica" w:cs="Helvetica"/>
          <w:bCs/>
          <w:sz w:val="28"/>
          <w:szCs w:val="28"/>
        </w:rPr>
        <w:t>h</w:t>
      </w:r>
      <w:r w:rsidR="00E702E0">
        <w:rPr>
          <w:rFonts w:ascii="Helvetica" w:hAnsi="Helvetica" w:cs="Helvetica"/>
          <w:bCs/>
          <w:sz w:val="28"/>
          <w:szCs w:val="28"/>
        </w:rPr>
        <w:t>45</w:t>
      </w:r>
      <w:r w:rsidR="00D128AF" w:rsidRPr="00EC0AD4">
        <w:rPr>
          <w:rFonts w:ascii="Helvetica" w:hAnsi="Helvetica" w:cs="Helvetica"/>
          <w:bCs/>
          <w:sz w:val="28"/>
          <w:szCs w:val="28"/>
        </w:rPr>
        <w:t xml:space="preserve"> au port de Carqueiranne.</w:t>
      </w:r>
      <w:r w:rsidR="00F5652A" w:rsidRPr="00F5652A">
        <w:rPr>
          <w:rFonts w:ascii="Helvetica" w:hAnsi="Helvetica" w:cs="Helvetica"/>
          <w:bCs/>
          <w:sz w:val="28"/>
          <w:szCs w:val="28"/>
        </w:rPr>
        <w:t xml:space="preserve"> </w:t>
      </w:r>
      <w:r w:rsidR="00F5652A">
        <w:rPr>
          <w:rFonts w:ascii="Helvetica" w:hAnsi="Helvetica" w:cs="Helvetica"/>
          <w:bCs/>
          <w:sz w:val="28"/>
          <w:szCs w:val="28"/>
        </w:rPr>
        <w:t>Les 3 premiers du classement</w:t>
      </w:r>
      <w:r w:rsidR="00F5652A" w:rsidRPr="00EC0AD4">
        <w:rPr>
          <w:rFonts w:ascii="Helvetica" w:hAnsi="Helvetica" w:cs="Helvetica"/>
          <w:bCs/>
          <w:sz w:val="28"/>
          <w:szCs w:val="28"/>
        </w:rPr>
        <w:t xml:space="preserve"> Scratch Femmes et Hommes puis les 1ers de chaq</w:t>
      </w:r>
      <w:r w:rsidR="00A2601A">
        <w:rPr>
          <w:rFonts w:ascii="Helvetica" w:hAnsi="Helvetica" w:cs="Helvetica"/>
          <w:bCs/>
          <w:sz w:val="28"/>
          <w:szCs w:val="28"/>
        </w:rPr>
        <w:t>ue catégorie seront récompensés.</w:t>
      </w:r>
      <w:r w:rsidR="00F0165B">
        <w:rPr>
          <w:rFonts w:ascii="Helvetica" w:hAnsi="Helvetica" w:cs="Helvetica"/>
          <w:bCs/>
          <w:sz w:val="28"/>
          <w:szCs w:val="28"/>
        </w:rPr>
        <w:t xml:space="preserve"> </w:t>
      </w:r>
      <w:bookmarkStart w:id="0" w:name="_GoBack"/>
      <w:bookmarkEnd w:id="0"/>
      <w:r w:rsidR="00F0165B">
        <w:rPr>
          <w:rFonts w:ascii="Helvetica" w:hAnsi="Helvetica" w:cs="Helvetica"/>
          <w:bCs/>
          <w:sz w:val="28"/>
          <w:szCs w:val="28"/>
        </w:rPr>
        <w:t>Les prix ne sont pas cumulables.</w:t>
      </w:r>
    </w:p>
    <w:p w14:paraId="298B5A3C" w14:textId="75AC7D4E" w:rsidR="00821BF4" w:rsidRPr="00C36018" w:rsidRDefault="00C769F9" w:rsidP="00821BF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</w:rPr>
      </w:pPr>
      <w:r w:rsidRPr="00EC0AD4">
        <w:rPr>
          <w:rFonts w:ascii="Helvetica" w:hAnsi="Helvetica" w:cs="Helvetica"/>
          <w:b/>
          <w:bCs/>
          <w:color w:val="262087"/>
          <w:sz w:val="28"/>
          <w:szCs w:val="28"/>
        </w:rPr>
        <w:t>ARTICLE 1</w:t>
      </w:r>
      <w:r w:rsidR="00FC0973" w:rsidRPr="00EC0AD4">
        <w:rPr>
          <w:rFonts w:ascii="Helvetica" w:hAnsi="Helvetica" w:cs="Helvetica"/>
          <w:b/>
          <w:bCs/>
          <w:color w:val="262087"/>
          <w:sz w:val="28"/>
          <w:szCs w:val="28"/>
        </w:rPr>
        <w:t>2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 : Tout concurrent </w:t>
      </w:r>
      <w:r w:rsidR="00DC7DF2" w:rsidRPr="00EC0AD4">
        <w:rPr>
          <w:rFonts w:ascii="Helvetica" w:hAnsi="Helvetica" w:cs="Helvetica"/>
          <w:color w:val="343434"/>
          <w:sz w:val="28"/>
          <w:szCs w:val="28"/>
        </w:rPr>
        <w:t>qui participe à l’épreuve,</w:t>
      </w:r>
      <w:r w:rsidR="00F86844">
        <w:rPr>
          <w:rFonts w:ascii="Helvetica" w:hAnsi="Helvetica" w:cs="Helvetica"/>
          <w:color w:val="343434"/>
          <w:sz w:val="28"/>
          <w:szCs w:val="28"/>
        </w:rPr>
        <w:t xml:space="preserve"> </w:t>
      </w:r>
      <w:r w:rsidR="00D74F40" w:rsidRPr="00EC0AD4">
        <w:rPr>
          <w:rFonts w:ascii="Helvetica" w:hAnsi="Helvetica" w:cs="Helvetica"/>
          <w:color w:val="343434"/>
          <w:sz w:val="28"/>
          <w:szCs w:val="28"/>
        </w:rPr>
        <w:t>déclare</w:t>
      </w:r>
      <w:r w:rsidRPr="00EC0AD4">
        <w:rPr>
          <w:rFonts w:ascii="Helvetica" w:hAnsi="Helvetica" w:cs="Helvetica"/>
          <w:color w:val="343434"/>
          <w:sz w:val="28"/>
          <w:szCs w:val="28"/>
        </w:rPr>
        <w:t xml:space="preserve"> avoir pris connaissance du présent règlement et </w:t>
      </w:r>
      <w:r w:rsidR="00D74F40" w:rsidRPr="00EC0AD4">
        <w:rPr>
          <w:rFonts w:ascii="Helvetica" w:hAnsi="Helvetica" w:cs="Helvetica"/>
          <w:color w:val="343434"/>
          <w:sz w:val="28"/>
          <w:szCs w:val="28"/>
        </w:rPr>
        <w:t xml:space="preserve">s’engage à n’exercer aucune poursuite à l’encontre des organisateurs pour tout incident ou accident immédiat ou futur pouvant résulter de sa participation à cette </w:t>
      </w:r>
      <w:r w:rsidR="00276D78" w:rsidRPr="00EC0AD4">
        <w:rPr>
          <w:rFonts w:ascii="Helvetica" w:hAnsi="Helvetica" w:cs="Helvetica"/>
          <w:color w:val="343434"/>
          <w:sz w:val="28"/>
          <w:szCs w:val="28"/>
        </w:rPr>
        <w:t>manifestation sport</w:t>
      </w:r>
      <w:r w:rsidR="00062A38" w:rsidRPr="00EC0AD4">
        <w:rPr>
          <w:rFonts w:ascii="Helvetica" w:hAnsi="Helvetica" w:cs="Helvetica"/>
          <w:color w:val="343434"/>
          <w:sz w:val="28"/>
          <w:szCs w:val="28"/>
        </w:rPr>
        <w:t>ive</w:t>
      </w:r>
      <w:r w:rsidR="00D74F40" w:rsidRPr="00EC0AD4">
        <w:rPr>
          <w:rFonts w:ascii="Helvetica" w:hAnsi="Helvetica" w:cs="Helvetica"/>
          <w:color w:val="343434"/>
          <w:sz w:val="28"/>
          <w:szCs w:val="28"/>
        </w:rPr>
        <w:t>.</w:t>
      </w:r>
    </w:p>
    <w:sectPr w:rsidR="00821BF4" w:rsidRPr="00C36018" w:rsidSect="00015EF7">
      <w:pgSz w:w="12240" w:h="15840"/>
      <w:pgMar w:top="454" w:right="794" w:bottom="454" w:left="79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9F9"/>
    <w:rsid w:val="0000117C"/>
    <w:rsid w:val="00015EF7"/>
    <w:rsid w:val="00062A38"/>
    <w:rsid w:val="00081126"/>
    <w:rsid w:val="000B25EC"/>
    <w:rsid w:val="000E44ED"/>
    <w:rsid w:val="000E7B3D"/>
    <w:rsid w:val="001B4A12"/>
    <w:rsid w:val="00203EE9"/>
    <w:rsid w:val="00255AFE"/>
    <w:rsid w:val="00255E0A"/>
    <w:rsid w:val="00274809"/>
    <w:rsid w:val="00276D78"/>
    <w:rsid w:val="00302293"/>
    <w:rsid w:val="00312F71"/>
    <w:rsid w:val="00322D43"/>
    <w:rsid w:val="00355C21"/>
    <w:rsid w:val="003A754E"/>
    <w:rsid w:val="003B5B21"/>
    <w:rsid w:val="003C7DDF"/>
    <w:rsid w:val="00497789"/>
    <w:rsid w:val="004A114B"/>
    <w:rsid w:val="004A1220"/>
    <w:rsid w:val="004C0C68"/>
    <w:rsid w:val="00546193"/>
    <w:rsid w:val="00585759"/>
    <w:rsid w:val="005D7A77"/>
    <w:rsid w:val="00610DDD"/>
    <w:rsid w:val="00641857"/>
    <w:rsid w:val="006429BD"/>
    <w:rsid w:val="006567A5"/>
    <w:rsid w:val="006936A5"/>
    <w:rsid w:val="006F5CCB"/>
    <w:rsid w:val="007565A7"/>
    <w:rsid w:val="007610E2"/>
    <w:rsid w:val="007935A0"/>
    <w:rsid w:val="007B4C96"/>
    <w:rsid w:val="007C4637"/>
    <w:rsid w:val="00817E30"/>
    <w:rsid w:val="00821BF4"/>
    <w:rsid w:val="008735E6"/>
    <w:rsid w:val="008944B1"/>
    <w:rsid w:val="008A609B"/>
    <w:rsid w:val="008B2AF2"/>
    <w:rsid w:val="008B40CA"/>
    <w:rsid w:val="009001D5"/>
    <w:rsid w:val="00A1571F"/>
    <w:rsid w:val="00A2601A"/>
    <w:rsid w:val="00A50C14"/>
    <w:rsid w:val="00A70C55"/>
    <w:rsid w:val="00AA2F07"/>
    <w:rsid w:val="00AB5A82"/>
    <w:rsid w:val="00AD5942"/>
    <w:rsid w:val="00B37B3C"/>
    <w:rsid w:val="00B46461"/>
    <w:rsid w:val="00B76B06"/>
    <w:rsid w:val="00BD044F"/>
    <w:rsid w:val="00BD56AC"/>
    <w:rsid w:val="00C1259D"/>
    <w:rsid w:val="00C36018"/>
    <w:rsid w:val="00C64746"/>
    <w:rsid w:val="00C769F9"/>
    <w:rsid w:val="00CD0FFF"/>
    <w:rsid w:val="00D128AF"/>
    <w:rsid w:val="00D74F40"/>
    <w:rsid w:val="00D96221"/>
    <w:rsid w:val="00DA651E"/>
    <w:rsid w:val="00DC5A62"/>
    <w:rsid w:val="00DC7DF2"/>
    <w:rsid w:val="00DD3E9C"/>
    <w:rsid w:val="00E3135C"/>
    <w:rsid w:val="00E702E0"/>
    <w:rsid w:val="00E82E87"/>
    <w:rsid w:val="00E97E40"/>
    <w:rsid w:val="00EA6EF2"/>
    <w:rsid w:val="00EC0AD4"/>
    <w:rsid w:val="00F0165B"/>
    <w:rsid w:val="00F554C7"/>
    <w:rsid w:val="00F5652A"/>
    <w:rsid w:val="00F62784"/>
    <w:rsid w:val="00F70CA8"/>
    <w:rsid w:val="00F822EC"/>
    <w:rsid w:val="00F86844"/>
    <w:rsid w:val="00FC0973"/>
    <w:rsid w:val="00FE253B"/>
    <w:rsid w:val="00FF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5CAC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69F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C769F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69F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C769F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4591DD-294A-5542-9C91-18C145A9C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465</Words>
  <Characters>2561</Characters>
  <Application>Microsoft Macintosh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Jouffret</dc:creator>
  <cp:keywords/>
  <dc:description/>
  <cp:lastModifiedBy>Benjamin Jouffret</cp:lastModifiedBy>
  <cp:revision>11</cp:revision>
  <cp:lastPrinted>2023-02-10T08:42:00Z</cp:lastPrinted>
  <dcterms:created xsi:type="dcterms:W3CDTF">2023-12-14T07:38:00Z</dcterms:created>
  <dcterms:modified xsi:type="dcterms:W3CDTF">2025-07-17T11:00:00Z</dcterms:modified>
</cp:coreProperties>
</file>